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8915E" w14:textId="77777777" w:rsidR="00040F64" w:rsidRDefault="00040F64" w:rsidP="00040F64">
      <w:pPr>
        <w:rPr>
          <w:b/>
          <w:sz w:val="22"/>
          <w:szCs w:val="22"/>
        </w:rPr>
      </w:pPr>
      <w:bookmarkStart w:id="0" w:name="_GoBack"/>
      <w:bookmarkEnd w:id="0"/>
    </w:p>
    <w:p w14:paraId="24FD8DB4" w14:textId="77777777" w:rsidR="00040F64" w:rsidRDefault="00040F64" w:rsidP="00040F64">
      <w:pPr>
        <w:ind w:firstLine="708"/>
      </w:pPr>
      <w:r>
        <w:rPr>
          <w:b/>
          <w:sz w:val="22"/>
          <w:szCs w:val="22"/>
        </w:rPr>
        <w:t>KLAUZULA INFORMACYJNA O PRZETWARZANIU DANYCH OSOBOWYCH</w:t>
      </w:r>
    </w:p>
    <w:p w14:paraId="2E3201F7" w14:textId="77777777" w:rsidR="00040F64" w:rsidRDefault="00040F64" w:rsidP="00040F64">
      <w:pPr>
        <w:rPr>
          <w:b/>
          <w:sz w:val="22"/>
          <w:szCs w:val="22"/>
        </w:rPr>
      </w:pPr>
    </w:p>
    <w:p w14:paraId="4F8236D3" w14:textId="77777777" w:rsidR="00040F64" w:rsidRDefault="00040F64" w:rsidP="00040F64">
      <w:pPr>
        <w:jc w:val="both"/>
      </w:pPr>
      <w:r>
        <w:rPr>
          <w:sz w:val="22"/>
          <w:szCs w:val="22"/>
        </w:rPr>
        <w:t>W związku z realizacją wymogów określonych 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informację o zasadach przetwarzania Pani/Pana danych osobowych oraz przysługujących Pani/Panu prawach z tym związanych. Poniższe zasady stosuje się od 25 maja 2018 roku.</w:t>
      </w:r>
    </w:p>
    <w:p w14:paraId="517E0B2D" w14:textId="0E1D73CC" w:rsidR="00040F64" w:rsidRPr="003F09E8" w:rsidRDefault="00040F64" w:rsidP="003F09E8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sz w:val="22"/>
          <w:szCs w:val="22"/>
        </w:rPr>
      </w:pPr>
      <w:r w:rsidRPr="003F09E8">
        <w:rPr>
          <w:sz w:val="22"/>
          <w:szCs w:val="22"/>
        </w:rPr>
        <w:t>Administratorem Danych O</w:t>
      </w:r>
      <w:r w:rsidR="003F09E8" w:rsidRPr="003F09E8">
        <w:rPr>
          <w:sz w:val="22"/>
          <w:szCs w:val="22"/>
        </w:rPr>
        <w:t>sobowy</w:t>
      </w:r>
      <w:r w:rsidR="00DD461B">
        <w:rPr>
          <w:sz w:val="22"/>
          <w:szCs w:val="22"/>
        </w:rPr>
        <w:t>ch jest Dyrektor Zespołu Szkół</w:t>
      </w:r>
      <w:r w:rsidR="003F09E8" w:rsidRPr="003F09E8">
        <w:rPr>
          <w:sz w:val="22"/>
          <w:szCs w:val="22"/>
        </w:rPr>
        <w:t xml:space="preserve"> w Damnicy,</w:t>
      </w:r>
      <w:r w:rsidR="00DF6262">
        <w:rPr>
          <w:sz w:val="22"/>
          <w:szCs w:val="22"/>
        </w:rPr>
        <w:t xml:space="preserve"> </w:t>
      </w:r>
      <w:r w:rsidR="00DD461B">
        <w:rPr>
          <w:sz w:val="22"/>
          <w:szCs w:val="22"/>
        </w:rPr>
        <w:t>mający siedzibę w Zespole Szkół</w:t>
      </w:r>
      <w:r w:rsidR="003F09E8" w:rsidRPr="003F09E8">
        <w:rPr>
          <w:sz w:val="22"/>
          <w:szCs w:val="22"/>
        </w:rPr>
        <w:t xml:space="preserve"> w Damnicy, ul. Marii Konopnickiej</w:t>
      </w:r>
      <w:r w:rsidRPr="003F09E8">
        <w:rPr>
          <w:sz w:val="22"/>
          <w:szCs w:val="22"/>
        </w:rPr>
        <w:t xml:space="preserve"> 1, 76-23</w:t>
      </w:r>
      <w:r w:rsidR="003F09E8" w:rsidRPr="003F09E8">
        <w:rPr>
          <w:sz w:val="22"/>
          <w:szCs w:val="22"/>
        </w:rPr>
        <w:t>1 Damnica, telefon: 59 8113021</w:t>
      </w:r>
      <w:r w:rsidRPr="003F09E8">
        <w:rPr>
          <w:sz w:val="22"/>
          <w:szCs w:val="22"/>
        </w:rPr>
        <w:t xml:space="preserve">, email: </w:t>
      </w:r>
      <w:hyperlink r:id="rId6" w:history="1">
        <w:r w:rsidR="003F09E8" w:rsidRPr="003F09E8">
          <w:rPr>
            <w:rStyle w:val="Hipercze"/>
            <w:sz w:val="22"/>
            <w:szCs w:val="22"/>
          </w:rPr>
          <w:t>sekretariat@zsdamnica.pl</w:t>
        </w:r>
      </w:hyperlink>
      <w:r w:rsidR="003F09E8" w:rsidRPr="003F09E8">
        <w:rPr>
          <w:sz w:val="22"/>
          <w:szCs w:val="22"/>
        </w:rPr>
        <w:t xml:space="preserve"> </w:t>
      </w:r>
    </w:p>
    <w:p w14:paraId="6B7FA4F9" w14:textId="5CF5DED2" w:rsidR="00040F64" w:rsidRPr="003F09E8" w:rsidRDefault="00040F64" w:rsidP="003F09E8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F09E8">
        <w:rPr>
          <w:sz w:val="22"/>
          <w:szCs w:val="22"/>
        </w:rPr>
        <w:t>Administrator wyznaczył Inspektora Ochrony D</w:t>
      </w:r>
      <w:r w:rsidR="003F09E8" w:rsidRPr="003F09E8">
        <w:rPr>
          <w:sz w:val="22"/>
          <w:szCs w:val="22"/>
        </w:rPr>
        <w:t xml:space="preserve">anych, Pana </w:t>
      </w:r>
      <w:r w:rsidR="003F09E8">
        <w:rPr>
          <w:sz w:val="22"/>
          <w:szCs w:val="22"/>
        </w:rPr>
        <w:t xml:space="preserve">Jerzego </w:t>
      </w:r>
      <w:proofErr w:type="spellStart"/>
      <w:r w:rsidR="003F09E8" w:rsidRPr="003F09E8">
        <w:rPr>
          <w:sz w:val="22"/>
          <w:szCs w:val="22"/>
        </w:rPr>
        <w:t>Krauczunasa</w:t>
      </w:r>
      <w:proofErr w:type="spellEnd"/>
      <w:r w:rsidRPr="003F09E8">
        <w:rPr>
          <w:sz w:val="22"/>
          <w:szCs w:val="22"/>
        </w:rPr>
        <w:t xml:space="preserve">, z którym można się skontaktować poprzez email: </w:t>
      </w:r>
      <w:hyperlink r:id="rId7" w:history="1">
        <w:r w:rsidRPr="003F09E8">
          <w:rPr>
            <w:rStyle w:val="Hipercze"/>
            <w:sz w:val="22"/>
            <w:szCs w:val="22"/>
          </w:rPr>
          <w:t>iodo@damnica.pl</w:t>
        </w:r>
      </w:hyperlink>
    </w:p>
    <w:p w14:paraId="1AE8C651" w14:textId="77777777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Administrator Danych Osobowych przetwarza Pani/Pana dane osobowe na podstawie:</w:t>
      </w:r>
    </w:p>
    <w:p w14:paraId="6F0CCD97" w14:textId="77777777" w:rsidR="00040F64" w:rsidRDefault="00040F64" w:rsidP="00040F64">
      <w:pPr>
        <w:ind w:left="1065"/>
        <w:jc w:val="both"/>
      </w:pPr>
      <w:r>
        <w:rPr>
          <w:sz w:val="22"/>
          <w:szCs w:val="22"/>
        </w:rPr>
        <w:t xml:space="preserve">- art. 6 ust.1 lit. c RODO w celu przeprowadzenia procesu rekrutacji, na podstawie uprawnienia pracodawcy wynikającego z art 22¹ Kodeksu pracy w zakresie: imienia (imion), nazwiska, daty urodzenia, wskazanych przez Panią/Pana danych kontaktowych, wykształcenia, kwalifikacji zawodowych, przebiegu dotychczasowego zatrudnienia, </w:t>
      </w:r>
    </w:p>
    <w:p w14:paraId="59381496" w14:textId="77777777" w:rsidR="00040F64" w:rsidRDefault="00040F64" w:rsidP="00040F64">
      <w:pPr>
        <w:ind w:left="1065"/>
        <w:jc w:val="both"/>
      </w:pPr>
      <w:r>
        <w:rPr>
          <w:sz w:val="22"/>
          <w:szCs w:val="22"/>
        </w:rPr>
        <w:t>- art. 6 ust.1 lit. a RODO w celu przeprowadzenia procesu rekrutacji, na podstawie wcześniej udzielonej zgody wyrażonej przez Panią/Pana na przetwarzanie danych osobowych innych niż wskazane powyżej.</w:t>
      </w:r>
    </w:p>
    <w:p w14:paraId="577AACB6" w14:textId="388D3D6F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W związku z przetwarzaniem danych w celach o których mowa w pkt. 3 odbiorcami Pani/Pana danych osobowych mogą być:</w:t>
      </w:r>
    </w:p>
    <w:p w14:paraId="1840A360" w14:textId="77777777" w:rsidR="00040F64" w:rsidRDefault="00040F64" w:rsidP="00040F64">
      <w:pPr>
        <w:numPr>
          <w:ilvl w:val="0"/>
          <w:numId w:val="3"/>
        </w:numPr>
        <w:jc w:val="both"/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2C86AE0" w14:textId="402903AA" w:rsidR="00040F64" w:rsidRDefault="00040F64" w:rsidP="00040F64">
      <w:pPr>
        <w:numPr>
          <w:ilvl w:val="0"/>
          <w:numId w:val="3"/>
        </w:numPr>
        <w:jc w:val="both"/>
      </w:pPr>
      <w:r>
        <w:rPr>
          <w:sz w:val="22"/>
          <w:szCs w:val="22"/>
        </w:rPr>
        <w:t>inne podmioty, które na podstawie s</w:t>
      </w:r>
      <w:r w:rsidR="00DD461B">
        <w:rPr>
          <w:sz w:val="22"/>
          <w:szCs w:val="22"/>
        </w:rPr>
        <w:t>tosownych umów zawartych z Zespołem Szkół</w:t>
      </w:r>
      <w:r w:rsidR="006D11F2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="006D11F2">
        <w:rPr>
          <w:sz w:val="22"/>
          <w:szCs w:val="22"/>
        </w:rPr>
        <w:t>Damnicy</w:t>
      </w:r>
      <w:r>
        <w:rPr>
          <w:sz w:val="22"/>
          <w:szCs w:val="22"/>
        </w:rPr>
        <w:t xml:space="preserve"> przetwarzają dane osobowe dla których </w:t>
      </w:r>
      <w:r w:rsidR="006D11F2">
        <w:rPr>
          <w:sz w:val="22"/>
          <w:szCs w:val="22"/>
        </w:rPr>
        <w:t>Administrator</w:t>
      </w:r>
      <w:r w:rsidR="00DD461B">
        <w:rPr>
          <w:sz w:val="22"/>
          <w:szCs w:val="22"/>
        </w:rPr>
        <w:t>em jest Dyrektor Zespołu Szkół</w:t>
      </w:r>
      <w:r w:rsidR="006D11F2">
        <w:rPr>
          <w:sz w:val="22"/>
          <w:szCs w:val="22"/>
        </w:rPr>
        <w:t xml:space="preserve"> w Damnicy</w:t>
      </w:r>
      <w:r>
        <w:rPr>
          <w:sz w:val="22"/>
          <w:szCs w:val="22"/>
        </w:rPr>
        <w:t>.</w:t>
      </w:r>
    </w:p>
    <w:p w14:paraId="5DB8D469" w14:textId="1EC734BF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Dokumenty aplikacyjne Pani/Pana:</w:t>
      </w:r>
    </w:p>
    <w:p w14:paraId="16B9B377" w14:textId="77777777" w:rsidR="00040F64" w:rsidRDefault="00040F64" w:rsidP="00040F64">
      <w:pPr>
        <w:ind w:left="1065"/>
        <w:jc w:val="both"/>
      </w:pPr>
      <w:r>
        <w:rPr>
          <w:sz w:val="22"/>
          <w:szCs w:val="22"/>
        </w:rPr>
        <w:t>- zatrudnionej/go w wyniku przeprowadzonego naboru zostaną dołączone do jego akt osobowych,</w:t>
      </w:r>
    </w:p>
    <w:p w14:paraId="6D269540" w14:textId="21106F84" w:rsidR="00040F64" w:rsidRDefault="00040F64" w:rsidP="00040F64">
      <w:pPr>
        <w:ind w:left="1065"/>
        <w:jc w:val="both"/>
      </w:pPr>
      <w:r>
        <w:rPr>
          <w:sz w:val="22"/>
          <w:szCs w:val="22"/>
        </w:rPr>
        <w:t>-  pozostałych kand</w:t>
      </w:r>
      <w:r w:rsidR="00DF15DE">
        <w:rPr>
          <w:sz w:val="22"/>
          <w:szCs w:val="22"/>
        </w:rPr>
        <w:t>ydatów, bę</w:t>
      </w:r>
      <w:r w:rsidR="00DF6262">
        <w:rPr>
          <w:sz w:val="22"/>
          <w:szCs w:val="22"/>
        </w:rPr>
        <w:t>d</w:t>
      </w:r>
      <w:r w:rsidR="00DD461B">
        <w:rPr>
          <w:sz w:val="22"/>
          <w:szCs w:val="22"/>
        </w:rPr>
        <w:t>ą przechowywane w Zespole Szkół</w:t>
      </w:r>
      <w:r>
        <w:rPr>
          <w:sz w:val="22"/>
          <w:szCs w:val="22"/>
        </w:rPr>
        <w:t xml:space="preserve"> w Damnicy przez okres 3 miesięcy od dnia zatrudnienia wybranego kandydata, a następnie komisyjnie zniszczone,</w:t>
      </w:r>
    </w:p>
    <w:p w14:paraId="7C389ADA" w14:textId="77777777" w:rsidR="00040F64" w:rsidRDefault="00040F64" w:rsidP="00040F64">
      <w:pPr>
        <w:ind w:left="1065"/>
        <w:jc w:val="both"/>
      </w:pPr>
      <w:r>
        <w:rPr>
          <w:sz w:val="22"/>
          <w:szCs w:val="22"/>
        </w:rPr>
        <w:t>-  niewybrani kandydaci mogą w terminie 3 miesięcy od dnia zakończenia procedury naboru, odebrać swoje oferty składając stosowne oświadczenie.</w:t>
      </w:r>
    </w:p>
    <w:p w14:paraId="22999EE6" w14:textId="03336DAC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W związku z przetwarzaniem Pani/Pana danych osobowych przysługują Pani/Panu następujące uprawnienia:</w:t>
      </w:r>
    </w:p>
    <w:p w14:paraId="7A71A136" w14:textId="77777777" w:rsidR="00040F64" w:rsidRDefault="00040F64" w:rsidP="00040F64">
      <w:pPr>
        <w:numPr>
          <w:ilvl w:val="0"/>
          <w:numId w:val="6"/>
        </w:numPr>
        <w:jc w:val="both"/>
      </w:pPr>
      <w:r>
        <w:rPr>
          <w:sz w:val="22"/>
          <w:szCs w:val="22"/>
        </w:rPr>
        <w:t>prawo dostępu do danych osobowych, w tym prawo do uzyskania kopii tych danych;</w:t>
      </w:r>
    </w:p>
    <w:p w14:paraId="744295A4" w14:textId="77777777" w:rsidR="00040F64" w:rsidRDefault="00040F64" w:rsidP="00040F64">
      <w:pPr>
        <w:numPr>
          <w:ilvl w:val="0"/>
          <w:numId w:val="6"/>
        </w:numPr>
        <w:jc w:val="both"/>
      </w:pPr>
      <w:r>
        <w:rPr>
          <w:sz w:val="22"/>
          <w:szCs w:val="22"/>
        </w:rPr>
        <w:t>prawo do żądania sprostowania (poprawiania) danych osobowych – w przypadku gdy dane są nieprawidłowe lub niekompletne;</w:t>
      </w:r>
    </w:p>
    <w:p w14:paraId="3973ACB0" w14:textId="77777777" w:rsidR="00040F64" w:rsidRDefault="00040F64" w:rsidP="00040F64">
      <w:pPr>
        <w:numPr>
          <w:ilvl w:val="0"/>
          <w:numId w:val="6"/>
        </w:numPr>
        <w:jc w:val="both"/>
      </w:pPr>
      <w:r>
        <w:rPr>
          <w:sz w:val="22"/>
          <w:szCs w:val="22"/>
        </w:rPr>
        <w:t>prawo do żądania usunięcia danych osobowych (tzw. Prawo do bycia zapomnianym), w przypadku gdy:</w:t>
      </w:r>
    </w:p>
    <w:p w14:paraId="25B4BC5F" w14:textId="77777777" w:rsidR="00040F64" w:rsidRDefault="00040F64" w:rsidP="00040F64">
      <w:pPr>
        <w:numPr>
          <w:ilvl w:val="0"/>
          <w:numId w:val="2"/>
        </w:numPr>
        <w:jc w:val="both"/>
      </w:pPr>
      <w:r>
        <w:rPr>
          <w:sz w:val="22"/>
          <w:szCs w:val="22"/>
        </w:rPr>
        <w:t>dane nie są już niezbędne do celów, dla których były zebrane lub w inny sposób przetwarzane,</w:t>
      </w:r>
    </w:p>
    <w:p w14:paraId="21AB5996" w14:textId="77777777" w:rsidR="00040F64" w:rsidRDefault="00040F64" w:rsidP="00040F64">
      <w:pPr>
        <w:numPr>
          <w:ilvl w:val="0"/>
          <w:numId w:val="2"/>
        </w:numPr>
        <w:jc w:val="both"/>
      </w:pPr>
      <w:r>
        <w:rPr>
          <w:sz w:val="22"/>
          <w:szCs w:val="22"/>
        </w:rPr>
        <w:t>osoba, której dane dotyczą, wniosła sprzeciw wobec przetwarzania danych osobowych,</w:t>
      </w:r>
    </w:p>
    <w:p w14:paraId="45989780" w14:textId="75E09C83" w:rsidR="00040F64" w:rsidRDefault="00040F64" w:rsidP="00040F64">
      <w:pPr>
        <w:numPr>
          <w:ilvl w:val="0"/>
          <w:numId w:val="2"/>
        </w:numPr>
        <w:jc w:val="both"/>
      </w:pPr>
      <w:r>
        <w:rPr>
          <w:sz w:val="22"/>
          <w:szCs w:val="22"/>
        </w:rPr>
        <w:t>osoba, której dane dotyczą</w:t>
      </w:r>
      <w:r w:rsidR="006D11F2">
        <w:rPr>
          <w:sz w:val="22"/>
          <w:szCs w:val="22"/>
        </w:rPr>
        <w:t xml:space="preserve"> wycofała zgodę na przetwarzanie</w:t>
      </w:r>
      <w:r>
        <w:rPr>
          <w:sz w:val="22"/>
          <w:szCs w:val="22"/>
        </w:rPr>
        <w:t xml:space="preserve"> danych osobowych, która jest podstawą przetwarzania danych i nie ma innej podstawy prawnej przetwarzania danych,</w:t>
      </w:r>
    </w:p>
    <w:p w14:paraId="09F8D255" w14:textId="77777777" w:rsidR="00040F64" w:rsidRDefault="00040F64" w:rsidP="00040F64">
      <w:pPr>
        <w:numPr>
          <w:ilvl w:val="0"/>
          <w:numId w:val="2"/>
        </w:numPr>
        <w:jc w:val="both"/>
      </w:pPr>
      <w:r>
        <w:rPr>
          <w:sz w:val="22"/>
          <w:szCs w:val="22"/>
        </w:rPr>
        <w:t>dane osobowe przetwarzane są niezgodnie z prawem,</w:t>
      </w:r>
    </w:p>
    <w:p w14:paraId="29A9CFA3" w14:textId="77777777" w:rsidR="00040F64" w:rsidRDefault="00040F64" w:rsidP="00040F64">
      <w:pPr>
        <w:numPr>
          <w:ilvl w:val="0"/>
          <w:numId w:val="2"/>
        </w:numPr>
        <w:jc w:val="both"/>
      </w:pPr>
      <w:r>
        <w:rPr>
          <w:sz w:val="22"/>
          <w:szCs w:val="22"/>
        </w:rPr>
        <w:lastRenderedPageBreak/>
        <w:t>dane osobowe muszą być usunięte w celu wywiązania się z obowiązku wynikającego z przepisów prawa;</w:t>
      </w:r>
    </w:p>
    <w:p w14:paraId="728F6200" w14:textId="77777777" w:rsidR="00040F64" w:rsidRDefault="00040F64" w:rsidP="00040F64">
      <w:pPr>
        <w:numPr>
          <w:ilvl w:val="0"/>
          <w:numId w:val="6"/>
        </w:numPr>
        <w:jc w:val="both"/>
      </w:pPr>
      <w:r>
        <w:rPr>
          <w:sz w:val="22"/>
          <w:szCs w:val="22"/>
        </w:rPr>
        <w:t>prawo do żądania ograniczenia przetwarzania danych osobowych – w przypadku gdy:</w:t>
      </w:r>
    </w:p>
    <w:p w14:paraId="01AF8647" w14:textId="77777777" w:rsidR="00040F64" w:rsidRDefault="00040F64" w:rsidP="00040F64">
      <w:pPr>
        <w:numPr>
          <w:ilvl w:val="0"/>
          <w:numId w:val="7"/>
        </w:numPr>
        <w:jc w:val="both"/>
      </w:pPr>
      <w:r>
        <w:rPr>
          <w:sz w:val="22"/>
          <w:szCs w:val="22"/>
        </w:rPr>
        <w:t>osoba, której dane dotyczą kwestionuje prawidłowość danych osobowych,</w:t>
      </w:r>
    </w:p>
    <w:p w14:paraId="45BEF10A" w14:textId="77777777" w:rsidR="00040F64" w:rsidRDefault="00040F64" w:rsidP="00040F64">
      <w:pPr>
        <w:numPr>
          <w:ilvl w:val="0"/>
          <w:numId w:val="7"/>
        </w:numPr>
        <w:jc w:val="both"/>
      </w:pPr>
      <w:r>
        <w:rPr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14:paraId="4931DCA9" w14:textId="77777777" w:rsidR="00040F64" w:rsidRDefault="00040F64" w:rsidP="00040F64">
      <w:pPr>
        <w:numPr>
          <w:ilvl w:val="0"/>
          <w:numId w:val="7"/>
        </w:numPr>
        <w:jc w:val="both"/>
      </w:pPr>
      <w:r>
        <w:rPr>
          <w:sz w:val="22"/>
          <w:szCs w:val="22"/>
        </w:rPr>
        <w:t>Administrator nie poturbuje już danych dla swoich celów, ale osoba, której dane dotyczą, potrzebuje ich do ustalenia, obrony lub dochodzenia roszczeń,</w:t>
      </w:r>
    </w:p>
    <w:p w14:paraId="18EB0994" w14:textId="77777777" w:rsidR="00040F64" w:rsidRDefault="00040F64" w:rsidP="00040F64">
      <w:pPr>
        <w:numPr>
          <w:ilvl w:val="0"/>
          <w:numId w:val="7"/>
        </w:numPr>
        <w:jc w:val="both"/>
      </w:pPr>
      <w:r>
        <w:rPr>
          <w:sz w:val="22"/>
          <w:szCs w:val="22"/>
        </w:rPr>
        <w:t>Osoba, której dane dotyczą, wniosła sprzeciw wobec przetwarzania danych, do czasu ustalenia czy prawne i uzasadnione podstawy po stronie administratora są nadrzędne wobec podstawy sprzeciwu;</w:t>
      </w:r>
    </w:p>
    <w:p w14:paraId="0BDB1F80" w14:textId="77777777" w:rsidR="00040F64" w:rsidRDefault="00040F64" w:rsidP="00040F64">
      <w:pPr>
        <w:numPr>
          <w:ilvl w:val="0"/>
          <w:numId w:val="6"/>
        </w:numPr>
        <w:jc w:val="both"/>
      </w:pPr>
      <w:r>
        <w:rPr>
          <w:sz w:val="22"/>
          <w:szCs w:val="22"/>
        </w:rPr>
        <w:t>prawo do przenoszenia danych – w przypadku, gdy łącznie spełnione są następujące przesłanki:</w:t>
      </w:r>
    </w:p>
    <w:p w14:paraId="705435D5" w14:textId="77777777" w:rsidR="00040F64" w:rsidRDefault="00040F64" w:rsidP="00040F64">
      <w:pPr>
        <w:numPr>
          <w:ilvl w:val="0"/>
          <w:numId w:val="4"/>
        </w:numPr>
        <w:jc w:val="both"/>
      </w:pPr>
      <w:r>
        <w:rPr>
          <w:sz w:val="22"/>
          <w:szCs w:val="22"/>
        </w:rPr>
        <w:t>przetwarzanie danych odbywa się na podstawie umowy zawartej z osobą, której dane dotyczą lub na podstawie zgody wyrażonej przez tę osobę,</w:t>
      </w:r>
    </w:p>
    <w:p w14:paraId="69A21F64" w14:textId="77777777" w:rsidR="00040F64" w:rsidRDefault="00040F64" w:rsidP="00040F64">
      <w:pPr>
        <w:numPr>
          <w:ilvl w:val="0"/>
          <w:numId w:val="4"/>
        </w:numPr>
        <w:jc w:val="both"/>
      </w:pPr>
      <w:r>
        <w:rPr>
          <w:sz w:val="22"/>
          <w:szCs w:val="22"/>
        </w:rPr>
        <w:t>przetwarzanie odbywa się w sposób zautomatyzowany;</w:t>
      </w:r>
    </w:p>
    <w:p w14:paraId="0B9B38A4" w14:textId="77777777" w:rsidR="00040F64" w:rsidRDefault="00040F64" w:rsidP="00040F64">
      <w:pPr>
        <w:ind w:left="1416"/>
        <w:jc w:val="both"/>
      </w:pPr>
      <w:r>
        <w:rPr>
          <w:sz w:val="22"/>
          <w:szCs w:val="22"/>
        </w:rPr>
        <w:t>6) prawo sprzeciwu wobec przetwarzania danych – w przypadku gdy łącznie spełnione są następujące przesłanki:</w:t>
      </w:r>
    </w:p>
    <w:p w14:paraId="5CD8A1FA" w14:textId="77777777" w:rsidR="00040F64" w:rsidRDefault="00040F64" w:rsidP="00040F64">
      <w:pPr>
        <w:numPr>
          <w:ilvl w:val="0"/>
          <w:numId w:val="5"/>
        </w:numPr>
        <w:jc w:val="both"/>
      </w:pPr>
      <w:r>
        <w:rPr>
          <w:sz w:val="22"/>
          <w:szCs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DCAC8B6" w14:textId="5F642CFA" w:rsidR="00040F64" w:rsidRDefault="00040F64" w:rsidP="00040F64">
      <w:pPr>
        <w:numPr>
          <w:ilvl w:val="0"/>
          <w:numId w:val="5"/>
        </w:numPr>
        <w:jc w:val="both"/>
      </w:pPr>
      <w:r>
        <w:rPr>
          <w:sz w:val="22"/>
          <w:szCs w:val="22"/>
        </w:rPr>
        <w:t>przetwarzanie jest niezbędne do celów wynikających z prawnie uzasadnionych interesów realizowanych przez Administratora lub przez stronę trzecią,</w:t>
      </w:r>
      <w:r w:rsidR="00F128DC">
        <w:rPr>
          <w:sz w:val="22"/>
          <w:szCs w:val="22"/>
        </w:rPr>
        <w:t xml:space="preserve"> </w:t>
      </w:r>
      <w:r>
        <w:rPr>
          <w:sz w:val="22"/>
          <w:szCs w:val="22"/>
        </w:rPr>
        <w:t>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782E69A" w14:textId="3A1A7938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 w14:paraId="23D57EC9" w14:textId="77777777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14:paraId="506D9A85" w14:textId="77777777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Pani/Pana dane mogą być przetwarzane w sposób zautomatyzowany i nie będą profilowane.</w:t>
      </w:r>
    </w:p>
    <w:p w14:paraId="17CDAE52" w14:textId="7E1A9BA4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W przypadku powzięcia informacji o niezgodnym z prawem przetwar</w:t>
      </w:r>
      <w:r w:rsidR="00DD461B">
        <w:rPr>
          <w:sz w:val="22"/>
          <w:szCs w:val="22"/>
        </w:rPr>
        <w:t>zaniu w Zespole Szkół</w:t>
      </w:r>
      <w:r w:rsidR="006D11F2">
        <w:rPr>
          <w:sz w:val="22"/>
          <w:szCs w:val="22"/>
        </w:rPr>
        <w:t xml:space="preserve"> w Damnicy</w:t>
      </w:r>
      <w:r w:rsidRPr="003F09E8">
        <w:rPr>
          <w:sz w:val="22"/>
          <w:szCs w:val="22"/>
        </w:rPr>
        <w:t xml:space="preserve"> Pani/Pana danych osobowych, przysługuje Pani/Panu prawo wniesienia skargi do organu nadzorczego tj. Prezesa Urzędu Ochrony Danych Osobowych.</w:t>
      </w:r>
    </w:p>
    <w:p w14:paraId="48A536A3" w14:textId="064A5CCD" w:rsidR="00040F64" w:rsidRDefault="00040F64" w:rsidP="003F09E8">
      <w:pPr>
        <w:pStyle w:val="Akapitzlist"/>
        <w:numPr>
          <w:ilvl w:val="0"/>
          <w:numId w:val="9"/>
        </w:numPr>
        <w:jc w:val="both"/>
      </w:pPr>
      <w:r w:rsidRPr="003F09E8">
        <w:rPr>
          <w:sz w:val="22"/>
          <w:szCs w:val="22"/>
        </w:rPr>
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</w:t>
      </w:r>
      <w:r w:rsidR="006D11F2">
        <w:rPr>
          <w:sz w:val="22"/>
          <w:szCs w:val="22"/>
        </w:rPr>
        <w:t xml:space="preserve">zed jej cofnięciem, </w:t>
      </w:r>
      <w:r w:rsidRPr="003F09E8">
        <w:rPr>
          <w:sz w:val="22"/>
          <w:szCs w:val="22"/>
        </w:rPr>
        <w:t>z obowiązującym prawem.</w:t>
      </w:r>
    </w:p>
    <w:p w14:paraId="6D275F56" w14:textId="77777777" w:rsidR="00040F64" w:rsidRDefault="00040F64"/>
    <w:p w14:paraId="36DA9B2D" w14:textId="1C726E35" w:rsidR="00040F64" w:rsidRDefault="00040F64" w:rsidP="003F09E8">
      <w:pPr>
        <w:jc w:val="center"/>
        <w:rPr>
          <w:b/>
        </w:rPr>
      </w:pPr>
      <w:r w:rsidRPr="00040F64">
        <w:rPr>
          <w:b/>
        </w:rPr>
        <w:t>Zgoda kandydata do zatrudnienia</w:t>
      </w:r>
    </w:p>
    <w:p w14:paraId="211E532E" w14:textId="77777777" w:rsidR="00F128DC" w:rsidRPr="003F09E8" w:rsidRDefault="00F128DC" w:rsidP="003F09E8">
      <w:pPr>
        <w:jc w:val="center"/>
        <w:rPr>
          <w:b/>
        </w:rPr>
      </w:pPr>
    </w:p>
    <w:p w14:paraId="73B85AE9" w14:textId="453FF96F" w:rsidR="00040F64" w:rsidRDefault="00040F64" w:rsidP="00040F64">
      <w:pPr>
        <w:pStyle w:val="Default"/>
        <w:spacing w:line="360" w:lineRule="auto"/>
        <w:ind w:firstLine="708"/>
        <w:jc w:val="both"/>
      </w:pPr>
      <w:r>
        <w:t>Oświadczam, że w</w:t>
      </w:r>
      <w:r w:rsidRPr="00040F64">
        <w:t>yrażam zgodę na przetwarzanie moich danych osobowych</w:t>
      </w:r>
      <w:r>
        <w:t xml:space="preserve"> zawartych w materiałach aplikacyjnych </w:t>
      </w:r>
      <w:r w:rsidRPr="00040F64">
        <w:t xml:space="preserve">dla potrzeb aktualnej rekrutacji. </w:t>
      </w:r>
    </w:p>
    <w:p w14:paraId="7E735BB0" w14:textId="75CA72ED" w:rsidR="00040F64" w:rsidRDefault="00040F64" w:rsidP="00040F64">
      <w:pPr>
        <w:pStyle w:val="Default"/>
      </w:pPr>
    </w:p>
    <w:p w14:paraId="72A7E23C" w14:textId="77777777" w:rsidR="00040F64" w:rsidRPr="00040F64" w:rsidRDefault="00040F64" w:rsidP="00040F64">
      <w:pPr>
        <w:pStyle w:val="Default"/>
      </w:pPr>
    </w:p>
    <w:p w14:paraId="02848E77" w14:textId="77777777" w:rsidR="00040F64" w:rsidRDefault="00040F64" w:rsidP="00040F64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 </w:t>
      </w:r>
    </w:p>
    <w:p w14:paraId="15A4B043" w14:textId="021BF4F2" w:rsidR="00040F64" w:rsidRPr="00040F64" w:rsidRDefault="00040F64" w:rsidP="00040F64">
      <w:pPr>
        <w:ind w:left="6372" w:firstLine="708"/>
        <w:rPr>
          <w:b/>
          <w:sz w:val="22"/>
          <w:szCs w:val="22"/>
        </w:rPr>
      </w:pPr>
      <w:r>
        <w:rPr>
          <w:sz w:val="23"/>
          <w:szCs w:val="23"/>
        </w:rPr>
        <w:t>(podpis)</w:t>
      </w:r>
    </w:p>
    <w:sectPr w:rsidR="00040F64" w:rsidRPr="00040F64" w:rsidSect="00040F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E0082F4"/>
    <w:name w:val="WW8Num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</w:abstractNum>
  <w:abstractNum w:abstractNumId="7">
    <w:nsid w:val="0C3873FE"/>
    <w:multiLevelType w:val="hybridMultilevel"/>
    <w:tmpl w:val="4650E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781D"/>
    <w:multiLevelType w:val="multilevel"/>
    <w:tmpl w:val="A1F4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2749"/>
    <w:multiLevelType w:val="hybridMultilevel"/>
    <w:tmpl w:val="F248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50FB4"/>
    <w:multiLevelType w:val="multilevel"/>
    <w:tmpl w:val="A1F4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13625"/>
    <w:multiLevelType w:val="hybridMultilevel"/>
    <w:tmpl w:val="BD7A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B587E"/>
    <w:multiLevelType w:val="multilevel"/>
    <w:tmpl w:val="A1F4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E4"/>
    <w:rsid w:val="00040F64"/>
    <w:rsid w:val="001603D3"/>
    <w:rsid w:val="00267086"/>
    <w:rsid w:val="003F09E8"/>
    <w:rsid w:val="003F47E4"/>
    <w:rsid w:val="004D4F2A"/>
    <w:rsid w:val="006D11F2"/>
    <w:rsid w:val="007B0972"/>
    <w:rsid w:val="007C386E"/>
    <w:rsid w:val="00DD461B"/>
    <w:rsid w:val="00DF15DE"/>
    <w:rsid w:val="00DF6262"/>
    <w:rsid w:val="00E25D31"/>
    <w:rsid w:val="00F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3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40F64"/>
    <w:rPr>
      <w:color w:val="0000FF"/>
      <w:u w:val="single"/>
    </w:rPr>
  </w:style>
  <w:style w:type="paragraph" w:customStyle="1" w:styleId="Default">
    <w:name w:val="Default"/>
    <w:rsid w:val="00040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40F64"/>
    <w:rPr>
      <w:color w:val="0000FF"/>
      <w:u w:val="single"/>
    </w:rPr>
  </w:style>
  <w:style w:type="paragraph" w:customStyle="1" w:styleId="Default">
    <w:name w:val="Default"/>
    <w:rsid w:val="00040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dam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dam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sekretariat</cp:lastModifiedBy>
  <cp:revision>2</cp:revision>
  <cp:lastPrinted>2022-02-01T12:14:00Z</cp:lastPrinted>
  <dcterms:created xsi:type="dcterms:W3CDTF">2025-07-31T05:56:00Z</dcterms:created>
  <dcterms:modified xsi:type="dcterms:W3CDTF">2025-07-31T05:56:00Z</dcterms:modified>
</cp:coreProperties>
</file>